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0B" w:rsidRPr="0092720B" w:rsidRDefault="0092720B" w:rsidP="009272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СОБРАНИЕ ДЕПУТАТОВ</w:t>
      </w:r>
    </w:p>
    <w:p w:rsidR="0092720B" w:rsidRPr="0092720B" w:rsidRDefault="0092720B" w:rsidP="0092720B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92720B">
        <w:rPr>
          <w:rFonts w:ascii="Times New Roman" w:hAnsi="Times New Roman"/>
          <w:b/>
          <w:sz w:val="28"/>
          <w:szCs w:val="28"/>
          <w:lang w:eastAsia="ar-SA"/>
        </w:rPr>
        <w:t>ПОКРОВСКОГО СЕЛЬСОВЕТА</w:t>
      </w:r>
    </w:p>
    <w:p w:rsidR="0092720B" w:rsidRPr="0092720B" w:rsidRDefault="0092720B" w:rsidP="0092720B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92720B">
        <w:rPr>
          <w:rFonts w:ascii="Times New Roman" w:hAnsi="Times New Roman"/>
          <w:b/>
          <w:sz w:val="28"/>
          <w:szCs w:val="28"/>
          <w:lang w:eastAsia="ar-SA"/>
        </w:rPr>
        <w:t>ЧЕРЕМИСИНОВСКОГО РАЙОНА</w:t>
      </w: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  <w:r w:rsidRPr="0092720B">
        <w:rPr>
          <w:rFonts w:ascii="Times New Roman" w:hAnsi="Times New Roman"/>
          <w:b/>
          <w:sz w:val="28"/>
          <w:szCs w:val="28"/>
          <w:lang w:eastAsia="ar-SA"/>
        </w:rPr>
        <w:t>КУРСКОЙ ОБЛАСТИ</w:t>
      </w:r>
    </w:p>
    <w:p w:rsidR="0092720B" w:rsidRPr="0092720B" w:rsidRDefault="0092720B" w:rsidP="0092720B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3CF" w:rsidRDefault="0092720B" w:rsidP="004A53CF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92720B" w:rsidRPr="004A53CF" w:rsidRDefault="0000231E" w:rsidP="004A53CF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63183C">
        <w:rPr>
          <w:rFonts w:ascii="Times New Roman" w:hAnsi="Times New Roman" w:cs="Times New Roman"/>
          <w:bCs/>
          <w:sz w:val="28"/>
          <w:szCs w:val="28"/>
          <w:lang w:eastAsia="ar-SA"/>
        </w:rPr>
        <w:t>28</w:t>
      </w:r>
      <w:r w:rsidR="004A53CF" w:rsidRPr="004A53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сентября</w:t>
      </w:r>
      <w:r w:rsidR="0092720B" w:rsidRPr="004A53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2021г.  №</w:t>
      </w:r>
      <w:r w:rsidR="004A53CF" w:rsidRPr="004A53CF">
        <w:rPr>
          <w:rFonts w:ascii="Times New Roman" w:hAnsi="Times New Roman" w:cs="Times New Roman"/>
          <w:bCs/>
          <w:sz w:val="28"/>
          <w:szCs w:val="28"/>
          <w:lang w:eastAsia="ar-SA"/>
        </w:rPr>
        <w:t>50/4</w:t>
      </w:r>
    </w:p>
    <w:p w:rsidR="0092720B" w:rsidRPr="004A53CF" w:rsidRDefault="0092720B" w:rsidP="004A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8048F" w:rsidRPr="004A53CF" w:rsidRDefault="00C8048F" w:rsidP="00C8048F">
      <w:pPr>
        <w:widowControl/>
        <w:autoSpaceDE/>
        <w:autoSpaceDN/>
        <w:adjustRightInd/>
        <w:spacing w:after="240" w:line="28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A5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Об утверждении Положения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собственности </w:t>
      </w:r>
      <w:r w:rsidRPr="004A53C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«Покровский сельсовет»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48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048F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history="1">
        <w:r w:rsidRPr="00C8048F">
          <w:rPr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C8048F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C8048F">
          <w:rPr>
            <w:rFonts w:ascii="Times New Roman" w:hAnsi="Times New Roman" w:cs="Times New Roman"/>
            <w:sz w:val="28"/>
            <w:szCs w:val="28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Pr="00C8048F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C8048F">
          <w:rPr>
            <w:rFonts w:ascii="Times New Roman" w:hAnsi="Times New Roman" w:cs="Times New Roman"/>
            <w:sz w:val="28"/>
            <w:szCs w:val="28"/>
          </w:rPr>
          <w:t>от 24 июля 2002 года N 101-ФЗ "Об обороте земель сельскохозяйственного назначения"</w:t>
        </w:r>
      </w:hyperlink>
      <w:r w:rsidRPr="00C8048F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C8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«Покровский сельсовет»</w:t>
      </w:r>
      <w:r w:rsidRPr="00C8048F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C8048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8048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8048F" w:rsidRPr="00C8048F" w:rsidRDefault="00C8048F" w:rsidP="00C8048F">
      <w:pPr>
        <w:widowControl/>
        <w:autoSpaceDE/>
        <w:autoSpaceDN/>
        <w:adjustRightInd/>
        <w:spacing w:line="1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48F">
        <w:rPr>
          <w:rFonts w:ascii="Times New Roman" w:hAnsi="Times New Roman" w:cs="Times New Roman"/>
          <w:sz w:val="28"/>
          <w:szCs w:val="28"/>
        </w:rPr>
        <w:t>1. Утвердить </w:t>
      </w:r>
      <w:hyperlink r:id="rId10" w:anchor="72TJA7" w:history="1">
        <w:r w:rsidRPr="00C8048F">
          <w:rPr>
            <w:rFonts w:ascii="Times New Roman" w:hAnsi="Times New Roman" w:cs="Times New Roman"/>
            <w:sz w:val="28"/>
            <w:szCs w:val="28"/>
          </w:rPr>
          <w:t xml:space="preserve">Положение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  </w:r>
        <w:r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  <w:r w:rsidRPr="00C8048F">
          <w:rPr>
            <w:rFonts w:ascii="Times New Roman" w:hAnsi="Times New Roman" w:cs="Times New Roman"/>
            <w:sz w:val="28"/>
            <w:szCs w:val="28"/>
          </w:rPr>
          <w:t xml:space="preserve">сельсовета Черемисиновского района. </w:t>
        </w:r>
      </w:hyperlink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8048F" w:rsidRPr="00376BBC" w:rsidRDefault="00C8048F" w:rsidP="00C8048F">
      <w:pPr>
        <w:suppressAutoHyphens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Решение </w:t>
      </w: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6BBC">
        <w:rPr>
          <w:rFonts w:ascii="Times New Roman" w:hAnsi="Times New Roman" w:cs="Times New Roman"/>
          <w:bCs/>
          <w:sz w:val="28"/>
          <w:szCs w:val="28"/>
          <w:lang w:eastAsia="ar-SA"/>
        </w:rPr>
        <w:t>вступает в силу со дня его обнародования и подлежит размещен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ию на официальном сайте Администрации Покровского сельсовета Черемисин</w:t>
      </w:r>
      <w:r w:rsidRPr="00376BBC">
        <w:rPr>
          <w:rFonts w:ascii="Times New Roman" w:hAnsi="Times New Roman" w:cs="Times New Roman"/>
          <w:bCs/>
          <w:sz w:val="28"/>
          <w:szCs w:val="28"/>
          <w:lang w:eastAsia="ar-SA"/>
        </w:rPr>
        <w:t>овского района Курской области в информационно – телекоммуникационной сети Интернет.</w:t>
      </w:r>
    </w:p>
    <w:p w:rsidR="00C8048F" w:rsidRPr="00C8048F" w:rsidRDefault="00C8048F" w:rsidP="00C8048F">
      <w:pPr>
        <w:widowControl/>
        <w:autoSpaceDE/>
        <w:autoSpaceDN/>
        <w:adjustRightInd/>
        <w:spacing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Главу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Покровского </w:t>
      </w: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Черем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исиновского района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Ю.М.Рябце</w:t>
      </w: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>ва</w:t>
      </w:r>
      <w:proofErr w:type="spellEnd"/>
    </w:p>
    <w:p w:rsidR="00C8048F" w:rsidRPr="00C8048F" w:rsidRDefault="00C8048F" w:rsidP="00C8048F">
      <w:pPr>
        <w:widowControl/>
        <w:autoSpaceDE/>
        <w:autoSpaceDN/>
        <w:adjustRightInd/>
        <w:spacing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sz w:val="28"/>
          <w:szCs w:val="28"/>
          <w:lang w:eastAsia="ar-SA"/>
        </w:rPr>
        <w:t>Покровского сельсовета</w:t>
      </w: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sz w:val="28"/>
          <w:szCs w:val="28"/>
          <w:lang w:eastAsia="ar-SA"/>
        </w:rPr>
        <w:t xml:space="preserve">Черемисиновского района                                                  </w:t>
      </w:r>
      <w:proofErr w:type="spellStart"/>
      <w:r w:rsidRPr="0092720B">
        <w:rPr>
          <w:rFonts w:ascii="Times New Roman" w:hAnsi="Times New Roman" w:cs="Times New Roman"/>
          <w:sz w:val="28"/>
          <w:szCs w:val="28"/>
          <w:lang w:eastAsia="ar-SA"/>
        </w:rPr>
        <w:t>Е.Н.Чубарова</w:t>
      </w:r>
      <w:proofErr w:type="spellEnd"/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sz w:val="28"/>
          <w:szCs w:val="28"/>
          <w:lang w:eastAsia="ar-SA"/>
        </w:rPr>
        <w:t>Глава Покровского сельсовета</w:t>
      </w:r>
    </w:p>
    <w:p w:rsidR="0092720B" w:rsidRPr="0092720B" w:rsidRDefault="0092720B" w:rsidP="009272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720B">
        <w:rPr>
          <w:rFonts w:ascii="Times New Roman" w:hAnsi="Times New Roman" w:cs="Times New Roman"/>
          <w:sz w:val="28"/>
          <w:szCs w:val="28"/>
          <w:lang w:eastAsia="ar-SA"/>
        </w:rPr>
        <w:t>Черемисиновского района                                                 Ю.М. Рябцев</w:t>
      </w:r>
    </w:p>
    <w:p w:rsidR="0092720B" w:rsidRPr="0092720B" w:rsidRDefault="0092720B" w:rsidP="0092720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720B" w:rsidRDefault="0092720B" w:rsidP="00C8048F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3CF" w:rsidRDefault="004A53CF" w:rsidP="00C8048F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8F" w:rsidRPr="00C8048F" w:rsidRDefault="00C8048F" w:rsidP="00C8048F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Приложение№1 </w:t>
      </w:r>
    </w:p>
    <w:p w:rsidR="00C8048F" w:rsidRPr="00C8048F" w:rsidRDefault="00C8048F" w:rsidP="0092720B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Собрания депутатов</w:t>
      </w:r>
    </w:p>
    <w:p w:rsidR="00C8048F" w:rsidRPr="00C8048F" w:rsidRDefault="00C8048F" w:rsidP="0092720B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Покровского </w:t>
      </w: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92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048F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«Об утверждении Положения </w:t>
      </w:r>
    </w:p>
    <w:p w:rsidR="00C8048F" w:rsidRPr="00C8048F" w:rsidRDefault="00C8048F" w:rsidP="0092720B">
      <w:pPr>
        <w:widowControl/>
        <w:autoSpaceDE/>
        <w:autoSpaceDN/>
        <w:adjustRightInd/>
        <w:spacing w:line="280" w:lineRule="atLeast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Cs/>
          <w:color w:val="444444"/>
          <w:sz w:val="28"/>
          <w:szCs w:val="28"/>
        </w:rPr>
        <w:t>"О порядке рассмотрения заявок сельскохозяйственных</w:t>
      </w:r>
    </w:p>
    <w:p w:rsidR="00C8048F" w:rsidRPr="00C8048F" w:rsidRDefault="00C8048F" w:rsidP="0092720B">
      <w:pPr>
        <w:widowControl/>
        <w:autoSpaceDE/>
        <w:autoSpaceDN/>
        <w:adjustRightInd/>
        <w:spacing w:line="280" w:lineRule="atLeast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Cs/>
          <w:color w:val="444444"/>
          <w:sz w:val="28"/>
          <w:szCs w:val="28"/>
        </w:rPr>
        <w:t>организаций и крестьянских (фермерских) хозяйств</w:t>
      </w:r>
    </w:p>
    <w:p w:rsidR="00C8048F" w:rsidRPr="00C8048F" w:rsidRDefault="00C8048F" w:rsidP="0092720B">
      <w:pPr>
        <w:widowControl/>
        <w:autoSpaceDE/>
        <w:autoSpaceDN/>
        <w:adjustRightInd/>
        <w:spacing w:line="280" w:lineRule="atLeast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и принятия решений о продаже земельных долей из земель сельскохозяйственного назначения или земельных участков,</w:t>
      </w:r>
    </w:p>
    <w:p w:rsidR="00C8048F" w:rsidRPr="00C8048F" w:rsidRDefault="00C8048F" w:rsidP="0092720B">
      <w:pPr>
        <w:widowControl/>
        <w:autoSpaceDE/>
        <w:autoSpaceDN/>
        <w:adjustRightInd/>
        <w:spacing w:line="280" w:lineRule="atLeast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выделенных в счет земельных долей, находящихся </w:t>
      </w:r>
    </w:p>
    <w:p w:rsidR="00C8048F" w:rsidRPr="00C8048F" w:rsidRDefault="00C8048F" w:rsidP="0092720B">
      <w:pPr>
        <w:widowControl/>
        <w:autoSpaceDE/>
        <w:autoSpaceDN/>
        <w:adjustRightInd/>
        <w:spacing w:line="280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в </w:t>
      </w:r>
      <w:r w:rsidRPr="00C8048F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собственности </w:t>
      </w:r>
      <w:r w:rsidRPr="00C8048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8048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bCs/>
          <w:sz w:val="28"/>
          <w:szCs w:val="28"/>
        </w:rPr>
        <w:t>сельсовет»</w:t>
      </w:r>
    </w:p>
    <w:p w:rsidR="00C8048F" w:rsidRPr="00C8048F" w:rsidRDefault="00C8048F" w:rsidP="00C8048F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63183C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bookmarkStart w:id="0" w:name="_GoBack"/>
      <w:bookmarkEnd w:id="0"/>
      <w:r w:rsidR="004A53CF">
        <w:rPr>
          <w:rFonts w:ascii="Times New Roman" w:eastAsia="Calibri" w:hAnsi="Times New Roman" w:cs="Times New Roman"/>
          <w:sz w:val="28"/>
          <w:szCs w:val="28"/>
          <w:lang w:eastAsia="en-US"/>
        </w:rPr>
        <w:t>.09.2021 №50/4</w:t>
      </w:r>
    </w:p>
    <w:p w:rsidR="00C8048F" w:rsidRPr="00C8048F" w:rsidRDefault="00C8048F" w:rsidP="00C8048F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48F" w:rsidRPr="00C8048F" w:rsidRDefault="00C8048F" w:rsidP="00C8048F">
      <w:pPr>
        <w:widowControl/>
        <w:autoSpaceDE/>
        <w:autoSpaceDN/>
        <w:adjustRightInd/>
        <w:spacing w:line="0" w:lineRule="atLeast"/>
        <w:ind w:right="124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048F" w:rsidRPr="00C8048F" w:rsidRDefault="00C8048F" w:rsidP="00C8048F">
      <w:pPr>
        <w:widowControl/>
        <w:autoSpaceDE/>
        <w:autoSpaceDN/>
        <w:adjustRightInd/>
        <w:spacing w:line="0" w:lineRule="atLeast"/>
        <w:ind w:right="124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ПОЛОЖЕНИЕ</w:t>
      </w:r>
    </w:p>
    <w:p w:rsidR="00C8048F" w:rsidRDefault="00C8048F" w:rsidP="00C8048F">
      <w:pPr>
        <w:widowControl/>
        <w:autoSpaceDE/>
        <w:autoSpaceDN/>
        <w:adjustRightInd/>
        <w:spacing w:line="28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льных долей, находящихся в собственности </w:t>
      </w: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>сельсовет»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C8048F" w:rsidRPr="00C8048F" w:rsidRDefault="00C8048F" w:rsidP="00C8048F">
      <w:pPr>
        <w:pStyle w:val="a6"/>
        <w:widowControl/>
        <w:numPr>
          <w:ilvl w:val="0"/>
          <w:numId w:val="16"/>
        </w:numPr>
        <w:autoSpaceDE/>
        <w:autoSpaceDN/>
        <w:adjustRightInd/>
        <w:spacing w:after="240" w:line="28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Общие положения</w:t>
      </w:r>
    </w:p>
    <w:p w:rsidR="00C8048F" w:rsidRPr="00C8048F" w:rsidRDefault="00C8048F" w:rsidP="00C8048F">
      <w:pPr>
        <w:widowControl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1.1.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"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сельсовет" (далее - Положение) разработано в соответствии с </w:t>
      </w:r>
      <w:hyperlink r:id="rId11" w:history="1">
        <w:r w:rsidRPr="00C8048F">
          <w:rPr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C8048F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C8048F">
          <w:rPr>
            <w:rFonts w:ascii="Times New Roman" w:hAnsi="Times New Roman" w:cs="Times New Roman"/>
            <w:sz w:val="28"/>
            <w:szCs w:val="28"/>
          </w:rPr>
          <w:t>федеральными законами от 25 октября 2001 года N 137-ФЗ "О введении в</w:t>
        </w:r>
        <w:proofErr w:type="gramEnd"/>
        <w:r w:rsidRPr="00C8048F">
          <w:rPr>
            <w:rFonts w:ascii="Times New Roman" w:hAnsi="Times New Roman" w:cs="Times New Roman"/>
            <w:sz w:val="28"/>
            <w:szCs w:val="28"/>
          </w:rPr>
          <w:t xml:space="preserve"> действие Земельного кодекса Российской Федерации"</w:t>
        </w:r>
      </w:hyperlink>
      <w:r w:rsidRPr="00C8048F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Pr="00C8048F">
          <w:rPr>
            <w:rFonts w:ascii="Times New Roman" w:hAnsi="Times New Roman" w:cs="Times New Roman"/>
            <w:sz w:val="28"/>
            <w:szCs w:val="28"/>
          </w:rPr>
          <w:t>от 24 июля 2002 года N 101-ФЗ "Об обороте земель сельскохозяйственного назначения"</w:t>
        </w:r>
      </w:hyperlink>
      <w:r w:rsidRPr="00C8048F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C8048F" w:rsidRPr="00C8048F" w:rsidRDefault="00C8048F" w:rsidP="00C8048F">
      <w:pPr>
        <w:widowControl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"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сельсовет".</w:t>
      </w:r>
    </w:p>
    <w:p w:rsidR="00C8048F" w:rsidRPr="00C8048F" w:rsidRDefault="00C8048F" w:rsidP="00C8048F">
      <w:pPr>
        <w:widowControl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C8048F" w:rsidRPr="00C8048F" w:rsidRDefault="00C8048F" w:rsidP="00C8048F">
      <w:pPr>
        <w:widowControl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1.4. Специально уполномоченным органом по управлению и распоряжению земельными долями, находящимися в собственности муниципального образования "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сельсовет" является Администрация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Покровского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сельсовета Черемисиновского района Курской области (дале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е-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Администрация).</w:t>
      </w:r>
    </w:p>
    <w:p w:rsidR="00C8048F" w:rsidRPr="00C8048F" w:rsidRDefault="00C8048F" w:rsidP="00C8048F">
      <w:pPr>
        <w:widowControl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1.5. Администрация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</w:t>
      </w:r>
    </w:p>
    <w:p w:rsidR="00C8048F" w:rsidRPr="00C8048F" w:rsidRDefault="00C8048F" w:rsidP="00C8048F">
      <w:pPr>
        <w:widowControl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C8048F" w:rsidRPr="00C8048F" w:rsidRDefault="00C8048F" w:rsidP="00C8048F">
      <w:pPr>
        <w:widowControl/>
        <w:autoSpaceDE/>
        <w:autoSpaceDN/>
        <w:adjustRightInd/>
        <w:spacing w:after="240" w:line="280" w:lineRule="atLeast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> 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"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b/>
          <w:bCs/>
          <w:color w:val="444444"/>
          <w:sz w:val="28"/>
          <w:szCs w:val="28"/>
        </w:rPr>
        <w:t>сельсовет"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</w:t>
      </w:r>
      <w:r w:rsidR="00DA6EA4">
        <w:rPr>
          <w:rFonts w:ascii="Times New Roman" w:hAnsi="Times New Roman" w:cs="Times New Roman"/>
          <w:color w:val="444444"/>
          <w:sz w:val="28"/>
          <w:szCs w:val="28"/>
        </w:rPr>
        <w:t>щийся в долевой собственности</w:t>
      </w:r>
      <w:proofErr w:type="gramStart"/>
      <w:r w:rsidR="00DA6EA4">
        <w:rPr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="00DA6EA4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DA6EA4">
        <w:rPr>
          <w:rFonts w:ascii="Times New Roman" w:hAnsi="Times New Roman" w:cs="Times New Roman"/>
          <w:color w:val="444444"/>
          <w:sz w:val="28"/>
          <w:szCs w:val="28"/>
        </w:rPr>
        <w:t>с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>ельскохозяйственная организация или крестьянское (фермерское) хозяйство приобретает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"Курская правда" и размещает на официальном сайте </w:t>
      </w:r>
      <w:r w:rsidR="00ED09AD">
        <w:rPr>
          <w:rFonts w:ascii="Times New Roman" w:hAnsi="Times New Roman" w:cs="Times New Roman"/>
          <w:color w:val="444444"/>
          <w:sz w:val="28"/>
          <w:szCs w:val="28"/>
        </w:rPr>
        <w:t xml:space="preserve">Администрации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муниципального образования </w:t>
      </w:r>
      <w:hyperlink r:id="rId14" w:history="1">
        <w:r w:rsidR="00ED09AD" w:rsidRPr="00ED09AD">
          <w:rPr>
            <w:rStyle w:val="a7"/>
            <w:sz w:val="24"/>
            <w:szCs w:val="24"/>
          </w:rPr>
          <w:t>http://admpokrosvky.ru</w:t>
        </w:r>
      </w:hyperlink>
      <w:r w:rsidRPr="00C8048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муниципального образования.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2.3. Лица, заинтересованные в приобретении земельной доли, подают заявления (форма заявле</w:t>
      </w:r>
      <w:r w:rsidR="00DA6EA4">
        <w:rPr>
          <w:rFonts w:ascii="Times New Roman" w:hAnsi="Times New Roman" w:cs="Times New Roman"/>
          <w:color w:val="444444"/>
          <w:sz w:val="28"/>
          <w:szCs w:val="28"/>
        </w:rPr>
        <w:t xml:space="preserve">ния отражена в </w:t>
      </w:r>
      <w:r w:rsidRPr="00C8048F">
        <w:rPr>
          <w:rFonts w:ascii="Times New Roman" w:hAnsi="Times New Roman" w:cs="Times New Roman"/>
          <w:sz w:val="28"/>
          <w:szCs w:val="28"/>
          <w:u w:val="single"/>
        </w:rPr>
        <w:t xml:space="preserve">приложении </w:t>
      </w:r>
      <w:r w:rsidR="00DA6EA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C8048F">
        <w:rPr>
          <w:rFonts w:ascii="Times New Roman" w:hAnsi="Times New Roman" w:cs="Times New Roman"/>
          <w:sz w:val="28"/>
          <w:szCs w:val="28"/>
        </w:rPr>
        <w:t>1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)в Администрацию на имя Главы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Покровского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сельсовета (далее - Главе сельсовета).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К заявлению прилагаются: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br/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- документы, подтверждающие использование земельного участка, находящегося в долевой собственности, по целевому назначению.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земельных участков, которые были образованы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за счет земельных долей, выделенных гражданам в результате приватизации земель сельскохозяйственного назначения</w:t>
      </w:r>
    </w:p>
    <w:p w:rsidR="00DA6EA4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 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  <w:r w:rsidR="00DA6EA4"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документов с их подлинниками и в течение одного рабочего дня со дня регистрации передает Главе сельсовета для рассмотрения.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данной земельной доли.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2.7. Главой сельсовета, на основании поступивших документов, принимается постановление Администрации </w:t>
      </w:r>
      <w:r w:rsidR="00DA6EA4">
        <w:rPr>
          <w:rFonts w:ascii="Times New Roman" w:hAnsi="Times New Roman" w:cs="Times New Roman"/>
          <w:color w:val="444444"/>
          <w:sz w:val="28"/>
          <w:szCs w:val="28"/>
        </w:rPr>
        <w:t>Покровского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</w:t>
      </w:r>
      <w:r w:rsidR="00DA6EA4">
        <w:rPr>
          <w:rFonts w:ascii="Times New Roman" w:hAnsi="Times New Roman" w:cs="Times New Roman"/>
          <w:color w:val="444444"/>
          <w:sz w:val="28"/>
          <w:szCs w:val="28"/>
        </w:rPr>
        <w:t>а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о продаже земельной доли в соответствии с пунктом 4 </w:t>
      </w:r>
      <w:hyperlink r:id="rId15" w:anchor="7DQ0KA" w:history="1">
        <w:r w:rsidRPr="00C8048F">
          <w:rPr>
            <w:rFonts w:ascii="Times New Roman" w:hAnsi="Times New Roman" w:cs="Times New Roman"/>
            <w:sz w:val="28"/>
            <w:szCs w:val="28"/>
          </w:rPr>
          <w:t>статьи 12 Федерального закона от 24 июля 2002 года N101-ФЗ "Об обороте земель сельскохозяйственного назначения"</w:t>
        </w:r>
      </w:hyperlink>
      <w:r w:rsidRPr="00C8048F">
        <w:rPr>
          <w:rFonts w:ascii="Times New Roman" w:hAnsi="Times New Roman" w:cs="Times New Roman"/>
          <w:sz w:val="28"/>
          <w:szCs w:val="28"/>
        </w:rPr>
        <w:t>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>Для принятия решения о продаже земельной доли или земельного участка, выделенного в счет земельных долей и заключения договора купли 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В случае поступления одного заявления о продаже земельной доли или земельного участка, выделенного в счет земельных долей, Глава сельсовета принимает решение о продаже земельной доли или земельного участка, выделенного в счет земельных долей, единственному заявителю.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В случае поступления нескольких заявлений о продаже земельной доли или земельного участка, выделенного в счет земельных долей, Глава сельсовета принимает решение о продаже земельной доли или земельного участка, выделенного в счет земельных долей лицу, первому обратившемуся с заявлением согласно даты регистрации заявления, при условии его соответствия требованиям, установленным в п.2.3. настоящего Положения.</w:t>
      </w:r>
      <w:proofErr w:type="gramEnd"/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Все остальные заявления о продаже земельной доли или земельного участка, выделенного в счет земельных долей, рассматриваются в порядке очередности согласно дате регистрации заявления.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2.8. На основании постановления Администрации сельсовета в недельный срок подготавливается договор купли-продажи земельной доли (форма договора купли-продажи отражена в </w:t>
      </w:r>
      <w:hyperlink r:id="rId16" w:anchor="1LU9EG" w:history="1">
        <w:r w:rsidRPr="00C8048F">
          <w:rPr>
            <w:rFonts w:ascii="Times New Roman" w:hAnsi="Times New Roman" w:cs="Times New Roman"/>
            <w:sz w:val="28"/>
            <w:szCs w:val="28"/>
            <w:u w:val="single"/>
          </w:rPr>
          <w:t>приложении</w:t>
        </w:r>
      </w:hyperlink>
      <w:r w:rsidRPr="00C8048F">
        <w:rPr>
          <w:rFonts w:ascii="Times New Roman" w:hAnsi="Times New Roman" w:cs="Times New Roman"/>
          <w:sz w:val="28"/>
          <w:szCs w:val="28"/>
        </w:rPr>
        <w:t> </w:t>
      </w:r>
      <w:r w:rsidR="00DA6EA4">
        <w:rPr>
          <w:rFonts w:ascii="Times New Roman" w:hAnsi="Times New Roman" w:cs="Times New Roman"/>
          <w:color w:val="444444"/>
          <w:sz w:val="28"/>
          <w:szCs w:val="28"/>
        </w:rPr>
        <w:t>№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2).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2.9. Постановление Администрации сельсовета с договором купли -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</w:p>
    <w:p w:rsidR="00DA6EA4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</w:t>
      </w:r>
    </w:p>
    <w:p w:rsidR="00C8048F" w:rsidRPr="00C8048F" w:rsidRDefault="00DA6EA4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8048F" w:rsidRPr="00C8048F">
        <w:rPr>
          <w:rFonts w:ascii="Times New Roman" w:hAnsi="Times New Roman" w:cs="Times New Roman"/>
          <w:color w:val="444444"/>
          <w:sz w:val="28"/>
          <w:szCs w:val="28"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- обращение с заявлением лица, не относящегося к категории сельскохозяйственных организаций или крестьянских (фермерских) хозяйств;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- обнаружены недостоверные сведения в представленных заявителем документах;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br/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2.12.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земельный участок, в счёт принадлежащих ей земельной доли или земельных долей, при условии не нарушения при этом требований к образуемым земельным участкам.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2.13.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Администрация сельсовета, в собственности которого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"Курская правда" и разместить на официальном сайте Администрации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Покровского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сельсовета  </w:t>
      </w:r>
      <w:hyperlink r:id="rId17" w:history="1">
        <w:r w:rsidR="00ED09AD" w:rsidRPr="00ED09AD">
          <w:rPr>
            <w:rStyle w:val="a7"/>
            <w:sz w:val="24"/>
            <w:szCs w:val="24"/>
          </w:rPr>
          <w:t>http://admpokrosvky.ru</w:t>
        </w:r>
      </w:hyperlink>
      <w:r w:rsidR="00DA6EA4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в сети "Интернет" информацию о возможности приобретения такого земельного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участка.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Указанная информация размещается также на информационных щитах, расположенных на муниципального образования.</w:t>
      </w:r>
      <w:proofErr w:type="gramEnd"/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2.14. Земельный участок, находящийся в муниципальной собственности муниципального образования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фермерское) 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>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2.15.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Установить цену земельного, выделенного в счет земельных долей, находящихся в муниципальной собственности муниципального образования "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сельсовет" в размере 15 процентов его кадастровой стоимости, а размер арендной платы - в размере 0,3 процента его кадастровой стоимости.</w:t>
      </w:r>
      <w:proofErr w:type="gramEnd"/>
    </w:p>
    <w:p w:rsidR="00C8048F" w:rsidRPr="00C8048F" w:rsidRDefault="00C8048F" w:rsidP="00C8048F">
      <w:pPr>
        <w:widowControl/>
        <w:autoSpaceDE/>
        <w:autoSpaceDN/>
        <w:adjustRightInd/>
        <w:spacing w:line="28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2.16. 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муниципального образования "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Покровский </w:t>
      </w:r>
      <w:r w:rsidRPr="00C8048F">
        <w:rPr>
          <w:rFonts w:ascii="Times New Roman" w:hAnsi="Times New Roman" w:cs="Times New Roman"/>
          <w:color w:val="444444"/>
          <w:sz w:val="28"/>
          <w:szCs w:val="28"/>
        </w:rPr>
        <w:t>сельсовет",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 земельный участок на торги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>. При этом</w:t>
      </w:r>
      <w:proofErr w:type="gramStart"/>
      <w:r w:rsidRPr="00C8048F">
        <w:rPr>
          <w:rFonts w:ascii="Times New Roman" w:hAnsi="Times New Roman" w:cs="Times New Roman"/>
          <w:color w:val="444444"/>
          <w:sz w:val="28"/>
          <w:szCs w:val="28"/>
        </w:rPr>
        <w:t>,</w:t>
      </w:r>
      <w:proofErr w:type="gramEnd"/>
      <w:r w:rsidRPr="00C8048F">
        <w:rPr>
          <w:rFonts w:ascii="Times New Roman" w:hAnsi="Times New Roman" w:cs="Times New Roman"/>
          <w:color w:val="444444"/>
          <w:sz w:val="28"/>
          <w:szCs w:val="28"/>
        </w:rPr>
        <w:t xml:space="preserve">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 </w:t>
      </w:r>
      <w:hyperlink r:id="rId18" w:history="1">
        <w:r w:rsidRPr="00C8048F">
          <w:rPr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C8048F">
        <w:rPr>
          <w:rFonts w:ascii="Times New Roman" w:hAnsi="Times New Roman" w:cs="Times New Roman"/>
          <w:sz w:val="28"/>
          <w:szCs w:val="28"/>
        </w:rPr>
        <w:t>.</w:t>
      </w:r>
    </w:p>
    <w:p w:rsidR="00ED09AD" w:rsidRDefault="00ED09AD" w:rsidP="00367CBE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D09AD" w:rsidRDefault="00ED09AD" w:rsidP="00367CBE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D09AD" w:rsidRDefault="00ED09AD" w:rsidP="00367CBE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D09AD" w:rsidRDefault="00ED09AD" w:rsidP="00367CBE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67CBE" w:rsidRPr="0086655D" w:rsidRDefault="00367CBE" w:rsidP="00367CBE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6655D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367CBE" w:rsidRPr="0092720B" w:rsidRDefault="00367CBE" w:rsidP="0092720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720B">
        <w:rPr>
          <w:rFonts w:ascii="Times New Roman" w:hAnsi="Times New Roman" w:cs="Times New Roman"/>
          <w:bCs/>
          <w:sz w:val="24"/>
          <w:szCs w:val="24"/>
        </w:rPr>
        <w:t xml:space="preserve">к Положению о порядке рассмотрения </w:t>
      </w:r>
    </w:p>
    <w:p w:rsidR="00367CBE" w:rsidRPr="0092720B" w:rsidRDefault="00367CBE" w:rsidP="0092720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720B">
        <w:rPr>
          <w:rFonts w:ascii="Times New Roman" w:hAnsi="Times New Roman" w:cs="Times New Roman"/>
          <w:bCs/>
          <w:sz w:val="24"/>
          <w:szCs w:val="24"/>
        </w:rPr>
        <w:t xml:space="preserve">заявок сельскохозяйственных организаций </w:t>
      </w:r>
    </w:p>
    <w:p w:rsidR="0092720B" w:rsidRPr="0092720B" w:rsidRDefault="00367CBE" w:rsidP="0092720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720B">
        <w:rPr>
          <w:rFonts w:ascii="Times New Roman" w:hAnsi="Times New Roman" w:cs="Times New Roman"/>
          <w:bCs/>
          <w:sz w:val="24"/>
          <w:szCs w:val="24"/>
        </w:rPr>
        <w:t>и крестьянских (фермерских) хозяйств о продаже</w:t>
      </w:r>
    </w:p>
    <w:p w:rsidR="0092720B" w:rsidRPr="0092720B" w:rsidRDefault="00367CBE" w:rsidP="0092720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720B">
        <w:rPr>
          <w:rFonts w:ascii="Times New Roman" w:hAnsi="Times New Roman" w:cs="Times New Roman"/>
          <w:bCs/>
          <w:sz w:val="24"/>
          <w:szCs w:val="24"/>
        </w:rPr>
        <w:t xml:space="preserve"> земельных долей из </w:t>
      </w:r>
      <w:proofErr w:type="spellStart"/>
      <w:r w:rsidRPr="0092720B">
        <w:rPr>
          <w:rFonts w:ascii="Times New Roman" w:hAnsi="Times New Roman" w:cs="Times New Roman"/>
          <w:bCs/>
          <w:sz w:val="24"/>
          <w:szCs w:val="24"/>
        </w:rPr>
        <w:t>земельсельскохозяйственного</w:t>
      </w:r>
      <w:proofErr w:type="spellEnd"/>
    </w:p>
    <w:p w:rsidR="0092720B" w:rsidRPr="0092720B" w:rsidRDefault="00367CBE" w:rsidP="0092720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720B">
        <w:rPr>
          <w:rFonts w:ascii="Times New Roman" w:hAnsi="Times New Roman" w:cs="Times New Roman"/>
          <w:bCs/>
          <w:sz w:val="24"/>
          <w:szCs w:val="24"/>
        </w:rPr>
        <w:t xml:space="preserve"> назначения и </w:t>
      </w:r>
      <w:r w:rsidR="0092720B" w:rsidRPr="00927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20B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продаже земельных </w:t>
      </w:r>
    </w:p>
    <w:p w:rsidR="0092720B" w:rsidRPr="00C8048F" w:rsidRDefault="0092720B" w:rsidP="0092720B">
      <w:pPr>
        <w:widowControl/>
        <w:autoSpaceDE/>
        <w:autoSpaceDN/>
        <w:adjustRightInd/>
        <w:ind w:firstLine="709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9272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367CBE" w:rsidRPr="0092720B">
        <w:rPr>
          <w:rFonts w:ascii="Times New Roman" w:hAnsi="Times New Roman" w:cs="Times New Roman"/>
          <w:bCs/>
          <w:sz w:val="24"/>
          <w:szCs w:val="24"/>
        </w:rPr>
        <w:t>долей</w:t>
      </w:r>
      <w:r w:rsidRPr="009272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8048F">
        <w:rPr>
          <w:rFonts w:ascii="Times New Roman" w:hAnsi="Times New Roman" w:cs="Times New Roman"/>
          <w:color w:val="444444"/>
          <w:sz w:val="24"/>
          <w:szCs w:val="24"/>
        </w:rPr>
        <w:t>находящихся в муниципальной собственности муниципального образования "</w:t>
      </w:r>
      <w:r w:rsidRPr="0092720B">
        <w:rPr>
          <w:rFonts w:ascii="Times New Roman" w:hAnsi="Times New Roman" w:cs="Times New Roman"/>
          <w:color w:val="444444"/>
          <w:sz w:val="24"/>
          <w:szCs w:val="24"/>
        </w:rPr>
        <w:t xml:space="preserve">Покровский </w:t>
      </w:r>
      <w:r w:rsidRPr="00C8048F">
        <w:rPr>
          <w:rFonts w:ascii="Times New Roman" w:hAnsi="Times New Roman" w:cs="Times New Roman"/>
          <w:color w:val="444444"/>
          <w:sz w:val="24"/>
          <w:szCs w:val="24"/>
        </w:rPr>
        <w:t>сельсовет".</w:t>
      </w:r>
    </w:p>
    <w:p w:rsidR="00367CBE" w:rsidRPr="0092720B" w:rsidRDefault="00367CBE" w:rsidP="0092720B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CBE" w:rsidRDefault="00367CBE" w:rsidP="00367CBE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Главе администрации  Покровского сельсовета  </w:t>
      </w:r>
    </w:p>
    <w:p w:rsidR="00367CBE" w:rsidRDefault="00367CBE" w:rsidP="00367CBE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Заявитель: _________________________________</w:t>
      </w:r>
    </w:p>
    <w:p w:rsidR="00367CBE" w:rsidRDefault="00367CBE" w:rsidP="00367CBE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_____________________________________</w:t>
      </w:r>
    </w:p>
    <w:p w:rsidR="00367CBE" w:rsidRDefault="00367CBE" w:rsidP="00367CBE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_____________________________________</w:t>
      </w:r>
    </w:p>
    <w:p w:rsidR="00367CBE" w:rsidRDefault="00367CBE" w:rsidP="00367CBE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(полное наименование юридического лица/</w:t>
      </w:r>
      <w:proofErr w:type="gramEnd"/>
    </w:p>
    <w:p w:rsidR="00367CBE" w:rsidRDefault="00367CBE" w:rsidP="00367CBE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фамилия, имя, отчество физического лица)</w:t>
      </w:r>
    </w:p>
    <w:p w:rsidR="00367CBE" w:rsidRDefault="00367CBE" w:rsidP="00367CBE">
      <w:pPr>
        <w:spacing w:before="100" w:after="100" w:line="259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67CBE" w:rsidRPr="0086655D" w:rsidRDefault="00367CBE" w:rsidP="00367CBE">
      <w:pPr>
        <w:spacing w:before="100" w:after="100" w:line="259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655D">
        <w:rPr>
          <w:rFonts w:ascii="Times New Roman" w:hAnsi="Times New Roman" w:cs="Times New Roman"/>
          <w:bCs/>
          <w:sz w:val="26"/>
          <w:szCs w:val="26"/>
        </w:rPr>
        <w:t>Заявление о приобретении земельной доли</w:t>
      </w:r>
    </w:p>
    <w:p w:rsidR="00367CBE" w:rsidRPr="0086655D" w:rsidRDefault="00367CBE" w:rsidP="00367CBE">
      <w:pPr>
        <w:spacing w:before="100" w:after="100" w:line="259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67CBE" w:rsidRPr="0086655D" w:rsidRDefault="00367CBE" w:rsidP="00367CBE">
      <w:pPr>
        <w:spacing w:before="100" w:after="100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Заявитель: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(полное наименование юридического лица/фамилия, имя, отчество физического лица)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(адрес (место нахождения) юридического/физического лица, телефон)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367CBE" w:rsidRPr="0086655D" w:rsidRDefault="00367CBE" w:rsidP="00367CBE">
      <w:pPr>
        <w:spacing w:before="100" w:after="100" w:line="25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6655D">
        <w:rPr>
          <w:rFonts w:ascii="Times New Roman" w:hAnsi="Times New Roman" w:cs="Times New Roman"/>
          <w:sz w:val="26"/>
          <w:szCs w:val="26"/>
        </w:rPr>
        <w:t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86655D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86655D">
        <w:rPr>
          <w:rFonts w:ascii="Times New Roman" w:hAnsi="Times New Roman" w:cs="Times New Roman"/>
          <w:sz w:val="26"/>
          <w:szCs w:val="26"/>
        </w:rPr>
        <w:t xml:space="preserve">. м., 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кадастровый номер 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Приложения: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2.______________________________________________________________________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Дата__________________________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Заявитель_______________________________________________________________</w:t>
      </w:r>
    </w:p>
    <w:p w:rsidR="00367CBE" w:rsidRPr="0086655D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7CBE" w:rsidRDefault="00367CBE" w:rsidP="00367CBE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  <w:r w:rsidRPr="0086655D">
        <w:rPr>
          <w:rFonts w:ascii="Times New Roman" w:hAnsi="Times New Roman" w:cs="Times New Roman"/>
          <w:sz w:val="26"/>
          <w:szCs w:val="26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C8048F" w:rsidRPr="0086655D" w:rsidRDefault="00C8048F" w:rsidP="0086655D">
      <w:pPr>
        <w:spacing w:before="100" w:after="100" w:line="259" w:lineRule="atLeast"/>
        <w:rPr>
          <w:rFonts w:ascii="Times New Roman" w:hAnsi="Times New Roman" w:cs="Times New Roman"/>
          <w:sz w:val="26"/>
          <w:szCs w:val="26"/>
        </w:rPr>
      </w:pPr>
    </w:p>
    <w:sectPr w:rsidR="00C8048F" w:rsidRPr="008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" w:eastAsia="Arial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3">
    <w:nsid w:val="0000000F"/>
    <w:multiLevelType w:val="multilevel"/>
    <w:tmpl w:val="0000000F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</w:abstractNum>
  <w:abstractNum w:abstractNumId="14">
    <w:nsid w:val="00000011"/>
    <w:multiLevelType w:val="multilevel"/>
    <w:tmpl w:val="2C2ABF64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ascii="Times New Roman" w:eastAsia="Times New Roman" w:hAnsi="Times New Roman" w:cs="Times New Roman"/>
      </w:rPr>
    </w:lvl>
    <w:lvl w:ilvl="2">
      <w:start w:val="11"/>
      <w:numFmt w:val="decimal"/>
      <w:lvlText w:val="%1.%2.%3."/>
      <w:lvlJc w:val="left"/>
      <w:pPr>
        <w:tabs>
          <w:tab w:val="num" w:pos="273"/>
        </w:tabs>
        <w:ind w:left="1713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/>
      </w:rPr>
    </w:lvl>
  </w:abstractNum>
  <w:abstractNum w:abstractNumId="15">
    <w:nsid w:val="0A157BE9"/>
    <w:multiLevelType w:val="hybridMultilevel"/>
    <w:tmpl w:val="8506DACE"/>
    <w:lvl w:ilvl="0" w:tplc="88046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B5"/>
    <w:rsid w:val="0000231E"/>
    <w:rsid w:val="001B7A6E"/>
    <w:rsid w:val="001E19F7"/>
    <w:rsid w:val="002C491F"/>
    <w:rsid w:val="002E38BD"/>
    <w:rsid w:val="00367CBE"/>
    <w:rsid w:val="00376BBC"/>
    <w:rsid w:val="003C4734"/>
    <w:rsid w:val="003D14F7"/>
    <w:rsid w:val="004901D4"/>
    <w:rsid w:val="004A53CF"/>
    <w:rsid w:val="0063183C"/>
    <w:rsid w:val="007B62D2"/>
    <w:rsid w:val="008268C8"/>
    <w:rsid w:val="008657CA"/>
    <w:rsid w:val="0086655D"/>
    <w:rsid w:val="0091237C"/>
    <w:rsid w:val="0092720B"/>
    <w:rsid w:val="009C6373"/>
    <w:rsid w:val="00A37BD0"/>
    <w:rsid w:val="00A77768"/>
    <w:rsid w:val="00B7574D"/>
    <w:rsid w:val="00C04A38"/>
    <w:rsid w:val="00C30CC6"/>
    <w:rsid w:val="00C8048F"/>
    <w:rsid w:val="00CD0264"/>
    <w:rsid w:val="00CD0623"/>
    <w:rsid w:val="00D05A97"/>
    <w:rsid w:val="00D17E2A"/>
    <w:rsid w:val="00D514B5"/>
    <w:rsid w:val="00DA6641"/>
    <w:rsid w:val="00DA6EA4"/>
    <w:rsid w:val="00DC72A5"/>
    <w:rsid w:val="00DD0ACC"/>
    <w:rsid w:val="00DD270F"/>
    <w:rsid w:val="00E90164"/>
    <w:rsid w:val="00EC3E3A"/>
    <w:rsid w:val="00ED09AD"/>
    <w:rsid w:val="00F24DAF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38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0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048F"/>
    <w:pPr>
      <w:ind w:left="720"/>
      <w:contextualSpacing/>
    </w:pPr>
  </w:style>
  <w:style w:type="character" w:styleId="a7">
    <w:name w:val="Hyperlink"/>
    <w:uiPriority w:val="99"/>
    <w:unhideWhenUsed/>
    <w:rsid w:val="00ED0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38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0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048F"/>
    <w:pPr>
      <w:ind w:left="720"/>
      <w:contextualSpacing/>
    </w:pPr>
  </w:style>
  <w:style w:type="character" w:styleId="a7">
    <w:name w:val="Hyperlink"/>
    <w:uiPriority w:val="99"/>
    <w:unhideWhenUsed/>
    <w:rsid w:val="00ED0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7486" TargetMode="External"/><Relationship Id="rId13" Type="http://schemas.openxmlformats.org/officeDocument/2006/relationships/hyperlink" Target="https://docs.cntd.ru/document/901821169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902347486" TargetMode="External"/><Relationship Id="rId17" Type="http://schemas.openxmlformats.org/officeDocument/2006/relationships/hyperlink" Target="http://admpokrosvk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48608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821169" TargetMode="External"/><Relationship Id="rId10" Type="http://schemas.openxmlformats.org/officeDocument/2006/relationships/hyperlink" Target="https://docs.cntd.ru/document/49486083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21169" TargetMode="External"/><Relationship Id="rId14" Type="http://schemas.openxmlformats.org/officeDocument/2006/relationships/hyperlink" Target="http://admpokrosv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A3C2-7CC7-4C50-BCD5-EAACE359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Общие положения</vt:lpstr>
      <vt:lpstr>        2. Порядок рассмотрения заявок сельскохозяйственных организаций и крестьянских </vt:lpstr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2021-04-13T06:09:00Z</cp:lastPrinted>
  <dcterms:created xsi:type="dcterms:W3CDTF">2019-04-03T06:22:00Z</dcterms:created>
  <dcterms:modified xsi:type="dcterms:W3CDTF">2021-09-27T14:22:00Z</dcterms:modified>
</cp:coreProperties>
</file>